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C132" w14:textId="22A06937" w:rsidR="00B476D9" w:rsidRPr="005759F2" w:rsidRDefault="00B476D9" w:rsidP="00831DBF">
      <w:pPr>
        <w:pStyle w:val="15"/>
        <w:shd w:val="clear" w:color="auto" w:fill="FFFFFF"/>
        <w:spacing w:before="0" w:beforeAutospacing="0" w:after="0" w:afterAutospacing="0"/>
        <w:rPr>
          <w:rFonts w:ascii="仿宋_GB2312" w:eastAsia="仿宋_GB2312"/>
          <w:sz w:val="32"/>
          <w:szCs w:val="32"/>
        </w:rPr>
      </w:pPr>
      <w:r w:rsidRPr="005759F2">
        <w:rPr>
          <w:rFonts w:ascii="仿宋_GB2312" w:eastAsia="仿宋_GB2312" w:hint="eastAsia"/>
          <w:sz w:val="32"/>
          <w:szCs w:val="32"/>
        </w:rPr>
        <w:t>附件</w:t>
      </w:r>
      <w:r w:rsidR="005759F2" w:rsidRPr="005759F2">
        <w:rPr>
          <w:rFonts w:ascii="仿宋_GB2312" w:eastAsia="仿宋_GB2312"/>
          <w:sz w:val="32"/>
          <w:szCs w:val="32"/>
        </w:rPr>
        <w:t>1</w:t>
      </w:r>
    </w:p>
    <w:p w14:paraId="13037169" w14:textId="77777777" w:rsidR="00B476D9" w:rsidRPr="005759F2" w:rsidRDefault="00B476D9" w:rsidP="00B476D9">
      <w:pPr>
        <w:jc w:val="center"/>
        <w:rPr>
          <w:rFonts w:ascii="方正小标宋简体" w:eastAsia="方正小标宋简体"/>
          <w:sz w:val="11"/>
          <w:szCs w:val="11"/>
        </w:rPr>
      </w:pPr>
    </w:p>
    <w:p w14:paraId="06227F3F" w14:textId="77777777" w:rsidR="00B476D9" w:rsidRPr="005759F2" w:rsidRDefault="00B476D9" w:rsidP="00B476D9">
      <w:pPr>
        <w:jc w:val="center"/>
        <w:rPr>
          <w:rFonts w:ascii="方正小标宋简体" w:eastAsia="方正小标宋简体"/>
          <w:sz w:val="44"/>
          <w:szCs w:val="44"/>
        </w:rPr>
      </w:pPr>
      <w:r w:rsidRPr="005759F2">
        <w:rPr>
          <w:rFonts w:ascii="方正小标宋简体" w:eastAsia="方正小标宋简体" w:hint="eastAsia"/>
          <w:sz w:val="44"/>
          <w:szCs w:val="44"/>
        </w:rPr>
        <w:t>企业微信认证</w:t>
      </w:r>
    </w:p>
    <w:p w14:paraId="74784CE7" w14:textId="77777777" w:rsidR="00B476D9" w:rsidRPr="005759F2" w:rsidRDefault="00B476D9" w:rsidP="00B476D9">
      <w:pPr>
        <w:jc w:val="center"/>
        <w:rPr>
          <w:rFonts w:ascii="方正小标宋简体" w:eastAsia="方正小标宋简体"/>
          <w:sz w:val="10"/>
          <w:szCs w:val="10"/>
        </w:rPr>
      </w:pPr>
    </w:p>
    <w:p w14:paraId="462B42E3" w14:textId="79D740C3" w:rsidR="00B476D9" w:rsidRPr="005759F2" w:rsidRDefault="00B476D9" w:rsidP="00F773FB">
      <w:pPr>
        <w:spacing w:line="360" w:lineRule="auto"/>
        <w:rPr>
          <w:rFonts w:ascii="仿宋_GB2312" w:eastAsia="仿宋_GB2312"/>
          <w:sz w:val="30"/>
          <w:szCs w:val="30"/>
        </w:rPr>
      </w:pPr>
      <w:r w:rsidRPr="005759F2">
        <w:rPr>
          <w:rFonts w:ascii="仿宋_GB2312" w:eastAsia="仿宋_GB2312" w:hint="eastAsia"/>
          <w:sz w:val="30"/>
          <w:szCs w:val="30"/>
        </w:rPr>
        <w:t>第一步：登录学校企业微信。使用微信扫描左侧二维码，关注学校企业微信，完成登录财务处微信公众号的身份认证</w:t>
      </w:r>
      <w:r w:rsidR="00365D53">
        <w:rPr>
          <w:rFonts w:ascii="仿宋_GB2312" w:eastAsia="仿宋_GB2312" w:hint="eastAsia"/>
          <w:sz w:val="30"/>
          <w:szCs w:val="30"/>
        </w:rPr>
        <w:t>。</w:t>
      </w:r>
    </w:p>
    <w:p w14:paraId="04B1D9CE" w14:textId="774E1D14" w:rsidR="00B476D9" w:rsidRPr="005759F2" w:rsidRDefault="002E794A" w:rsidP="00B476D9">
      <w:r w:rsidRPr="002E794A">
        <w:rPr>
          <w:noProof/>
        </w:rPr>
        <w:drawing>
          <wp:inline distT="0" distB="0" distL="0" distR="0" wp14:anchorId="5929BA9A" wp14:editId="65EA3B08">
            <wp:extent cx="1517928" cy="1742536"/>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156" cy="1751981"/>
                    </a:xfrm>
                    <a:prstGeom prst="rect">
                      <a:avLst/>
                    </a:prstGeom>
                    <a:noFill/>
                    <a:ln>
                      <a:noFill/>
                    </a:ln>
                  </pic:spPr>
                </pic:pic>
              </a:graphicData>
            </a:graphic>
          </wp:inline>
        </w:drawing>
      </w:r>
      <w:r w:rsidR="00C53681" w:rsidRPr="00C53681">
        <w:rPr>
          <w:noProof/>
        </w:rPr>
        <w:t xml:space="preserve"> </w:t>
      </w:r>
    </w:p>
    <w:p w14:paraId="35FD776C" w14:textId="44EAA6B7" w:rsidR="00B476D9" w:rsidRPr="005759F2" w:rsidRDefault="00B476D9" w:rsidP="00F773FB">
      <w:pPr>
        <w:spacing w:line="360" w:lineRule="auto"/>
        <w:rPr>
          <w:rFonts w:ascii="仿宋_GB2312" w:eastAsia="仿宋_GB2312"/>
          <w:sz w:val="30"/>
          <w:szCs w:val="30"/>
        </w:rPr>
      </w:pPr>
      <w:r w:rsidRPr="005759F2">
        <w:rPr>
          <w:rFonts w:ascii="仿宋_GB2312" w:eastAsia="仿宋_GB2312" w:hint="eastAsia"/>
          <w:sz w:val="30"/>
          <w:szCs w:val="30"/>
        </w:rPr>
        <w:t>第二步：打开河南理工大学财务处微信</w:t>
      </w:r>
      <w:r w:rsidR="00F773FB">
        <w:rPr>
          <w:rFonts w:ascii="仿宋_GB2312" w:eastAsia="仿宋_GB2312" w:hint="eastAsia"/>
          <w:sz w:val="30"/>
          <w:szCs w:val="30"/>
        </w:rPr>
        <w:t>服务号</w:t>
      </w:r>
      <w:r w:rsidRPr="005759F2">
        <w:rPr>
          <w:rFonts w:ascii="仿宋_GB2312" w:eastAsia="仿宋_GB2312" w:hint="eastAsia"/>
          <w:sz w:val="30"/>
          <w:szCs w:val="30"/>
        </w:rPr>
        <w:t>。微信</w:t>
      </w:r>
      <w:r w:rsidR="00F773FB">
        <w:rPr>
          <w:rFonts w:ascii="仿宋_GB2312" w:eastAsia="仿宋_GB2312" w:hint="eastAsia"/>
          <w:sz w:val="30"/>
          <w:szCs w:val="30"/>
        </w:rPr>
        <w:t>服务号</w:t>
      </w:r>
      <w:r w:rsidRPr="005759F2">
        <w:rPr>
          <w:rFonts w:ascii="仿宋_GB2312" w:eastAsia="仿宋_GB2312" w:hint="eastAsia"/>
          <w:sz w:val="30"/>
          <w:szCs w:val="30"/>
        </w:rPr>
        <w:t>内搜索“河南理工大学财务处”</w:t>
      </w:r>
      <w:r w:rsidR="00F773FB">
        <w:rPr>
          <w:rFonts w:ascii="仿宋_GB2312" w:eastAsia="仿宋_GB2312" w:hint="eastAsia"/>
          <w:sz w:val="30"/>
          <w:szCs w:val="30"/>
        </w:rPr>
        <w:t>关注并置顶</w:t>
      </w:r>
      <w:r w:rsidRPr="005759F2">
        <w:rPr>
          <w:rFonts w:ascii="仿宋_GB2312" w:eastAsia="仿宋_GB2312" w:hint="eastAsia"/>
          <w:sz w:val="30"/>
          <w:szCs w:val="30"/>
        </w:rPr>
        <w:t>，在业务办理栏内选择“智慧财务”或“商旅平台”可完成报销申请或出差审批、订票</w:t>
      </w:r>
      <w:r w:rsidR="00365D53">
        <w:rPr>
          <w:rFonts w:ascii="仿宋_GB2312" w:eastAsia="仿宋_GB2312" w:hint="eastAsia"/>
          <w:sz w:val="30"/>
          <w:szCs w:val="30"/>
        </w:rPr>
        <w:t>。</w:t>
      </w:r>
    </w:p>
    <w:p w14:paraId="38F3B321" w14:textId="57F9FF50" w:rsidR="0050200B" w:rsidRPr="005759F2" w:rsidRDefault="00B476D9" w:rsidP="0093029F">
      <w:pPr>
        <w:rPr>
          <w:spacing w:val="-5"/>
          <w:w w:val="95"/>
        </w:rPr>
      </w:pPr>
      <w:r w:rsidRPr="005759F2">
        <w:rPr>
          <w:noProof/>
        </w:rPr>
        <w:drawing>
          <wp:inline distT="0" distB="0" distL="0" distR="0" wp14:anchorId="0D1A8471" wp14:editId="4D5793C1">
            <wp:extent cx="1741695" cy="3616569"/>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759209" cy="3652937"/>
                    </a:xfrm>
                    <a:prstGeom prst="rect">
                      <a:avLst/>
                    </a:prstGeom>
                  </pic:spPr>
                </pic:pic>
              </a:graphicData>
            </a:graphic>
          </wp:inline>
        </w:drawing>
      </w:r>
    </w:p>
    <w:sectPr w:rsidR="0050200B" w:rsidRPr="005759F2" w:rsidSect="00305C95">
      <w:pgSz w:w="11910" w:h="16840"/>
      <w:pgMar w:top="1418" w:right="1588" w:bottom="1418" w:left="158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38AB" w14:textId="77777777" w:rsidR="00085C56" w:rsidRDefault="00085C56" w:rsidP="00B476D9">
      <w:r>
        <w:separator/>
      </w:r>
    </w:p>
  </w:endnote>
  <w:endnote w:type="continuationSeparator" w:id="0">
    <w:p w14:paraId="0DA9F10D" w14:textId="77777777" w:rsidR="00085C56" w:rsidRDefault="00085C56" w:rsidP="00B4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0049" w14:textId="77777777" w:rsidR="00085C56" w:rsidRDefault="00085C56" w:rsidP="00B476D9">
      <w:r>
        <w:separator/>
      </w:r>
    </w:p>
  </w:footnote>
  <w:footnote w:type="continuationSeparator" w:id="0">
    <w:p w14:paraId="3E05F5CC" w14:textId="77777777" w:rsidR="00085C56" w:rsidRDefault="00085C56" w:rsidP="00B47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0" w:hanging="620"/>
      </w:pPr>
      <w:rPr>
        <w:rFonts w:ascii="仿宋_GB2312" w:hAnsi="Times New Roman" w:cs="仿宋_GB2312"/>
        <w:b w:val="0"/>
        <w:bCs w:val="0"/>
        <w:i w:val="0"/>
        <w:iCs w:val="0"/>
        <w:spacing w:val="0"/>
        <w:w w:val="99"/>
        <w:sz w:val="32"/>
        <w:szCs w:val="32"/>
      </w:rPr>
    </w:lvl>
    <w:lvl w:ilvl="1">
      <w:numFmt w:val="bullet"/>
      <w:lvlText w:val="•"/>
      <w:lvlJc w:val="left"/>
      <w:pPr>
        <w:ind w:left="976" w:hanging="620"/>
      </w:pPr>
    </w:lvl>
    <w:lvl w:ilvl="2">
      <w:numFmt w:val="bullet"/>
      <w:lvlText w:val="•"/>
      <w:lvlJc w:val="left"/>
      <w:pPr>
        <w:ind w:left="1833" w:hanging="620"/>
      </w:pPr>
    </w:lvl>
    <w:lvl w:ilvl="3">
      <w:numFmt w:val="bullet"/>
      <w:lvlText w:val="•"/>
      <w:lvlJc w:val="left"/>
      <w:pPr>
        <w:ind w:left="2689" w:hanging="620"/>
      </w:pPr>
    </w:lvl>
    <w:lvl w:ilvl="4">
      <w:numFmt w:val="bullet"/>
      <w:lvlText w:val="•"/>
      <w:lvlJc w:val="left"/>
      <w:pPr>
        <w:ind w:left="3546" w:hanging="620"/>
      </w:pPr>
    </w:lvl>
    <w:lvl w:ilvl="5">
      <w:numFmt w:val="bullet"/>
      <w:lvlText w:val="•"/>
      <w:lvlJc w:val="left"/>
      <w:pPr>
        <w:ind w:left="4403" w:hanging="620"/>
      </w:pPr>
    </w:lvl>
    <w:lvl w:ilvl="6">
      <w:numFmt w:val="bullet"/>
      <w:lvlText w:val="•"/>
      <w:lvlJc w:val="left"/>
      <w:pPr>
        <w:ind w:left="5259" w:hanging="620"/>
      </w:pPr>
    </w:lvl>
    <w:lvl w:ilvl="7">
      <w:numFmt w:val="bullet"/>
      <w:lvlText w:val="•"/>
      <w:lvlJc w:val="left"/>
      <w:pPr>
        <w:ind w:left="6116" w:hanging="620"/>
      </w:pPr>
    </w:lvl>
    <w:lvl w:ilvl="8">
      <w:numFmt w:val="bullet"/>
      <w:lvlText w:val="•"/>
      <w:lvlJc w:val="left"/>
      <w:pPr>
        <w:ind w:left="6973" w:hanging="620"/>
      </w:pPr>
    </w:lvl>
  </w:abstractNum>
  <w:abstractNum w:abstractNumId="1" w15:restartNumberingAfterBreak="0">
    <w:nsid w:val="00000403"/>
    <w:multiLevelType w:val="multilevel"/>
    <w:tmpl w:val="00000886"/>
    <w:lvl w:ilvl="0">
      <w:start w:val="1"/>
      <w:numFmt w:val="decimal"/>
      <w:lvlText w:val="%1."/>
      <w:lvlJc w:val="left"/>
      <w:pPr>
        <w:ind w:left="1248" w:hanging="485"/>
      </w:pPr>
      <w:rPr>
        <w:rFonts w:ascii="仿宋_GB2312" w:hAnsi="Times New Roman" w:cs="仿宋_GB2312"/>
        <w:b/>
        <w:bCs/>
        <w:i w:val="0"/>
        <w:iCs w:val="0"/>
        <w:spacing w:val="0"/>
        <w:w w:val="98"/>
        <w:sz w:val="32"/>
        <w:szCs w:val="32"/>
      </w:rPr>
    </w:lvl>
    <w:lvl w:ilvl="1">
      <w:numFmt w:val="bullet"/>
      <w:lvlText w:val="•"/>
      <w:lvlJc w:val="left"/>
      <w:pPr>
        <w:ind w:left="1984" w:hanging="485"/>
      </w:pPr>
    </w:lvl>
    <w:lvl w:ilvl="2">
      <w:numFmt w:val="bullet"/>
      <w:lvlText w:val="•"/>
      <w:lvlJc w:val="left"/>
      <w:pPr>
        <w:ind w:left="2729" w:hanging="485"/>
      </w:pPr>
    </w:lvl>
    <w:lvl w:ilvl="3">
      <w:numFmt w:val="bullet"/>
      <w:lvlText w:val="•"/>
      <w:lvlJc w:val="left"/>
      <w:pPr>
        <w:ind w:left="3473" w:hanging="485"/>
      </w:pPr>
    </w:lvl>
    <w:lvl w:ilvl="4">
      <w:numFmt w:val="bullet"/>
      <w:lvlText w:val="•"/>
      <w:lvlJc w:val="left"/>
      <w:pPr>
        <w:ind w:left="4218" w:hanging="485"/>
      </w:pPr>
    </w:lvl>
    <w:lvl w:ilvl="5">
      <w:numFmt w:val="bullet"/>
      <w:lvlText w:val="•"/>
      <w:lvlJc w:val="left"/>
      <w:pPr>
        <w:ind w:left="4963" w:hanging="485"/>
      </w:pPr>
    </w:lvl>
    <w:lvl w:ilvl="6">
      <w:numFmt w:val="bullet"/>
      <w:lvlText w:val="•"/>
      <w:lvlJc w:val="left"/>
      <w:pPr>
        <w:ind w:left="5707" w:hanging="485"/>
      </w:pPr>
    </w:lvl>
    <w:lvl w:ilvl="7">
      <w:numFmt w:val="bullet"/>
      <w:lvlText w:val="•"/>
      <w:lvlJc w:val="left"/>
      <w:pPr>
        <w:ind w:left="6452" w:hanging="485"/>
      </w:pPr>
    </w:lvl>
    <w:lvl w:ilvl="8">
      <w:numFmt w:val="bullet"/>
      <w:lvlText w:val="•"/>
      <w:lvlJc w:val="left"/>
      <w:pPr>
        <w:ind w:left="7197" w:hanging="485"/>
      </w:pPr>
    </w:lvl>
  </w:abstractNum>
  <w:abstractNum w:abstractNumId="2" w15:restartNumberingAfterBreak="0">
    <w:nsid w:val="00000404"/>
    <w:multiLevelType w:val="multilevel"/>
    <w:tmpl w:val="00000887"/>
    <w:lvl w:ilvl="0">
      <w:start w:val="1"/>
      <w:numFmt w:val="decimal"/>
      <w:lvlText w:val="（%1）"/>
      <w:lvlJc w:val="left"/>
      <w:pPr>
        <w:ind w:left="1569" w:hanging="807"/>
      </w:pPr>
      <w:rPr>
        <w:rFonts w:ascii="仿宋_GB2312" w:hAnsi="Times New Roman" w:cs="仿宋_GB2312"/>
        <w:b/>
        <w:bCs/>
        <w:i w:val="0"/>
        <w:iCs w:val="0"/>
        <w:spacing w:val="2"/>
        <w:w w:val="98"/>
        <w:sz w:val="30"/>
        <w:szCs w:val="30"/>
      </w:rPr>
    </w:lvl>
    <w:lvl w:ilvl="1">
      <w:numFmt w:val="bullet"/>
      <w:lvlText w:val="•"/>
      <w:lvlJc w:val="left"/>
      <w:pPr>
        <w:ind w:left="2272" w:hanging="807"/>
      </w:pPr>
    </w:lvl>
    <w:lvl w:ilvl="2">
      <w:numFmt w:val="bullet"/>
      <w:lvlText w:val="•"/>
      <w:lvlJc w:val="left"/>
      <w:pPr>
        <w:ind w:left="2985" w:hanging="807"/>
      </w:pPr>
    </w:lvl>
    <w:lvl w:ilvl="3">
      <w:numFmt w:val="bullet"/>
      <w:lvlText w:val="•"/>
      <w:lvlJc w:val="left"/>
      <w:pPr>
        <w:ind w:left="3697" w:hanging="807"/>
      </w:pPr>
    </w:lvl>
    <w:lvl w:ilvl="4">
      <w:numFmt w:val="bullet"/>
      <w:lvlText w:val="•"/>
      <w:lvlJc w:val="left"/>
      <w:pPr>
        <w:ind w:left="4410" w:hanging="807"/>
      </w:pPr>
    </w:lvl>
    <w:lvl w:ilvl="5">
      <w:numFmt w:val="bullet"/>
      <w:lvlText w:val="•"/>
      <w:lvlJc w:val="left"/>
      <w:pPr>
        <w:ind w:left="5123" w:hanging="807"/>
      </w:pPr>
    </w:lvl>
    <w:lvl w:ilvl="6">
      <w:numFmt w:val="bullet"/>
      <w:lvlText w:val="•"/>
      <w:lvlJc w:val="left"/>
      <w:pPr>
        <w:ind w:left="5835" w:hanging="807"/>
      </w:pPr>
    </w:lvl>
    <w:lvl w:ilvl="7">
      <w:numFmt w:val="bullet"/>
      <w:lvlText w:val="•"/>
      <w:lvlJc w:val="left"/>
      <w:pPr>
        <w:ind w:left="6548" w:hanging="807"/>
      </w:pPr>
    </w:lvl>
    <w:lvl w:ilvl="8">
      <w:numFmt w:val="bullet"/>
      <w:lvlText w:val="•"/>
      <w:lvlJc w:val="left"/>
      <w:pPr>
        <w:ind w:left="7261" w:hanging="807"/>
      </w:pPr>
    </w:lvl>
  </w:abstractNum>
  <w:abstractNum w:abstractNumId="3" w15:restartNumberingAfterBreak="0">
    <w:nsid w:val="1EA54A4C"/>
    <w:multiLevelType w:val="hybridMultilevel"/>
    <w:tmpl w:val="753AB21C"/>
    <w:lvl w:ilvl="0" w:tplc="F2E4D8B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011179"/>
    <w:multiLevelType w:val="hybridMultilevel"/>
    <w:tmpl w:val="13FE55E0"/>
    <w:lvl w:ilvl="0" w:tplc="4C40BC5E">
      <w:numFmt w:val="bullet"/>
      <w:lvlText w:val="–"/>
      <w:lvlJc w:val="left"/>
      <w:pPr>
        <w:ind w:left="360" w:hanging="360"/>
      </w:pPr>
      <w:rPr>
        <w:rFonts w:ascii="方正仿宋_gb2312" w:eastAsia="方正仿宋_gb2312" w:hAnsi="Arial"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8EE04DA"/>
    <w:multiLevelType w:val="hybridMultilevel"/>
    <w:tmpl w:val="46C676AA"/>
    <w:lvl w:ilvl="0" w:tplc="0450B0CE">
      <w:numFmt w:val="bullet"/>
      <w:lvlText w:val="-"/>
      <w:lvlJc w:val="left"/>
      <w:pPr>
        <w:ind w:left="360" w:hanging="360"/>
      </w:pPr>
      <w:rPr>
        <w:rFonts w:ascii="方正仿宋_gb2312" w:eastAsia="方正仿宋_gb2312" w:hAnsi="Arial"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9C"/>
    <w:rsid w:val="0007668A"/>
    <w:rsid w:val="00084FF1"/>
    <w:rsid w:val="00085C56"/>
    <w:rsid w:val="000C5B79"/>
    <w:rsid w:val="000F6673"/>
    <w:rsid w:val="00137794"/>
    <w:rsid w:val="001446D2"/>
    <w:rsid w:val="00165CBC"/>
    <w:rsid w:val="001A7F82"/>
    <w:rsid w:val="001B29EF"/>
    <w:rsid w:val="001B4236"/>
    <w:rsid w:val="001D0580"/>
    <w:rsid w:val="002005E5"/>
    <w:rsid w:val="00240BBC"/>
    <w:rsid w:val="0025044A"/>
    <w:rsid w:val="00263CD8"/>
    <w:rsid w:val="00275596"/>
    <w:rsid w:val="00291F2A"/>
    <w:rsid w:val="002A0C95"/>
    <w:rsid w:val="002E794A"/>
    <w:rsid w:val="00305C95"/>
    <w:rsid w:val="003336FB"/>
    <w:rsid w:val="00347B87"/>
    <w:rsid w:val="00365D53"/>
    <w:rsid w:val="003A15DF"/>
    <w:rsid w:val="003B1D9C"/>
    <w:rsid w:val="003C6EBE"/>
    <w:rsid w:val="003E00DA"/>
    <w:rsid w:val="003F74A5"/>
    <w:rsid w:val="00407A66"/>
    <w:rsid w:val="004419C9"/>
    <w:rsid w:val="004516A3"/>
    <w:rsid w:val="00451789"/>
    <w:rsid w:val="00456027"/>
    <w:rsid w:val="004A77B3"/>
    <w:rsid w:val="004D7F6B"/>
    <w:rsid w:val="004E1327"/>
    <w:rsid w:val="004F26D9"/>
    <w:rsid w:val="004F77AB"/>
    <w:rsid w:val="0050200B"/>
    <w:rsid w:val="00512764"/>
    <w:rsid w:val="005429AE"/>
    <w:rsid w:val="00553DAA"/>
    <w:rsid w:val="005759F2"/>
    <w:rsid w:val="0058584A"/>
    <w:rsid w:val="005D08A1"/>
    <w:rsid w:val="00602523"/>
    <w:rsid w:val="00611978"/>
    <w:rsid w:val="00647483"/>
    <w:rsid w:val="0066428F"/>
    <w:rsid w:val="006665B2"/>
    <w:rsid w:val="006675CC"/>
    <w:rsid w:val="00671C6C"/>
    <w:rsid w:val="0067410D"/>
    <w:rsid w:val="006916DA"/>
    <w:rsid w:val="006A0111"/>
    <w:rsid w:val="006C28B7"/>
    <w:rsid w:val="00703E79"/>
    <w:rsid w:val="00715026"/>
    <w:rsid w:val="007A6634"/>
    <w:rsid w:val="007B3C50"/>
    <w:rsid w:val="007C20B0"/>
    <w:rsid w:val="007C2975"/>
    <w:rsid w:val="007C71F4"/>
    <w:rsid w:val="007D65DD"/>
    <w:rsid w:val="007F0445"/>
    <w:rsid w:val="00804071"/>
    <w:rsid w:val="00831DBF"/>
    <w:rsid w:val="008E741B"/>
    <w:rsid w:val="00901431"/>
    <w:rsid w:val="00912E1A"/>
    <w:rsid w:val="0093029F"/>
    <w:rsid w:val="00957BDD"/>
    <w:rsid w:val="009929BD"/>
    <w:rsid w:val="0099376F"/>
    <w:rsid w:val="009F0095"/>
    <w:rsid w:val="009F063F"/>
    <w:rsid w:val="00A2101B"/>
    <w:rsid w:val="00A7176A"/>
    <w:rsid w:val="00A83742"/>
    <w:rsid w:val="00A91E24"/>
    <w:rsid w:val="00B11D57"/>
    <w:rsid w:val="00B476D9"/>
    <w:rsid w:val="00B60DE3"/>
    <w:rsid w:val="00B621FE"/>
    <w:rsid w:val="00B718C8"/>
    <w:rsid w:val="00B833E7"/>
    <w:rsid w:val="00B95452"/>
    <w:rsid w:val="00BD1CF4"/>
    <w:rsid w:val="00BF0569"/>
    <w:rsid w:val="00BF6892"/>
    <w:rsid w:val="00C20E7A"/>
    <w:rsid w:val="00C259C6"/>
    <w:rsid w:val="00C450CB"/>
    <w:rsid w:val="00C53681"/>
    <w:rsid w:val="00C53AC2"/>
    <w:rsid w:val="00C60F58"/>
    <w:rsid w:val="00C75E14"/>
    <w:rsid w:val="00C80667"/>
    <w:rsid w:val="00C84C78"/>
    <w:rsid w:val="00CA1E41"/>
    <w:rsid w:val="00CB7DA7"/>
    <w:rsid w:val="00CC0C79"/>
    <w:rsid w:val="00CC5288"/>
    <w:rsid w:val="00CC6804"/>
    <w:rsid w:val="00CC7608"/>
    <w:rsid w:val="00CF0EFE"/>
    <w:rsid w:val="00CF1128"/>
    <w:rsid w:val="00CF4134"/>
    <w:rsid w:val="00D14908"/>
    <w:rsid w:val="00D36EDD"/>
    <w:rsid w:val="00D40A07"/>
    <w:rsid w:val="00D57CF0"/>
    <w:rsid w:val="00DC16F3"/>
    <w:rsid w:val="00E23719"/>
    <w:rsid w:val="00E520EE"/>
    <w:rsid w:val="00E86468"/>
    <w:rsid w:val="00E87ED4"/>
    <w:rsid w:val="00E96B4E"/>
    <w:rsid w:val="00EA7C3A"/>
    <w:rsid w:val="00EB0FF3"/>
    <w:rsid w:val="00EB2FC9"/>
    <w:rsid w:val="00EC6E13"/>
    <w:rsid w:val="00EF462D"/>
    <w:rsid w:val="00F773FB"/>
    <w:rsid w:val="00F82625"/>
    <w:rsid w:val="00F87D88"/>
    <w:rsid w:val="00FB2ED5"/>
    <w:rsid w:val="00FE496B"/>
    <w:rsid w:val="00FF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B6F01"/>
  <w15:chartTrackingRefBased/>
  <w15:docId w15:val="{7407914D-7D6A-4DE8-B4E6-E3DBD4B1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6D9"/>
    <w:pPr>
      <w:widowControl w:val="0"/>
      <w:jc w:val="both"/>
    </w:pPr>
  </w:style>
  <w:style w:type="paragraph" w:styleId="1">
    <w:name w:val="heading 1"/>
    <w:basedOn w:val="a"/>
    <w:link w:val="10"/>
    <w:uiPriority w:val="9"/>
    <w:qFormat/>
    <w:rsid w:val="0045602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4560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6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6D9"/>
    <w:rPr>
      <w:sz w:val="18"/>
      <w:szCs w:val="18"/>
    </w:rPr>
  </w:style>
  <w:style w:type="paragraph" w:styleId="a5">
    <w:name w:val="footer"/>
    <w:basedOn w:val="a"/>
    <w:link w:val="a6"/>
    <w:uiPriority w:val="99"/>
    <w:unhideWhenUsed/>
    <w:rsid w:val="00B476D9"/>
    <w:pPr>
      <w:tabs>
        <w:tab w:val="center" w:pos="4153"/>
        <w:tab w:val="right" w:pos="8306"/>
      </w:tabs>
      <w:snapToGrid w:val="0"/>
      <w:jc w:val="left"/>
    </w:pPr>
    <w:rPr>
      <w:sz w:val="18"/>
      <w:szCs w:val="18"/>
    </w:rPr>
  </w:style>
  <w:style w:type="character" w:customStyle="1" w:styleId="a6">
    <w:name w:val="页脚 字符"/>
    <w:basedOn w:val="a0"/>
    <w:link w:val="a5"/>
    <w:uiPriority w:val="99"/>
    <w:rsid w:val="00B476D9"/>
    <w:rPr>
      <w:sz w:val="18"/>
      <w:szCs w:val="18"/>
    </w:rPr>
  </w:style>
  <w:style w:type="character" w:customStyle="1" w:styleId="10">
    <w:name w:val="标题 1 字符"/>
    <w:basedOn w:val="a0"/>
    <w:link w:val="1"/>
    <w:uiPriority w:val="9"/>
    <w:rsid w:val="00456027"/>
    <w:rPr>
      <w:rFonts w:ascii="宋体" w:eastAsia="宋体" w:hAnsi="宋体" w:cs="宋体"/>
      <w:b/>
      <w:bCs/>
      <w:kern w:val="36"/>
      <w:sz w:val="48"/>
      <w:szCs w:val="48"/>
    </w:rPr>
  </w:style>
  <w:style w:type="character" w:customStyle="1" w:styleId="30">
    <w:name w:val="标题 3 字符"/>
    <w:basedOn w:val="a0"/>
    <w:link w:val="3"/>
    <w:uiPriority w:val="9"/>
    <w:semiHidden/>
    <w:rsid w:val="00456027"/>
    <w:rPr>
      <w:b/>
      <w:bCs/>
      <w:sz w:val="32"/>
      <w:szCs w:val="32"/>
    </w:rPr>
  </w:style>
  <w:style w:type="paragraph" w:customStyle="1" w:styleId="15">
    <w:name w:val="15"/>
    <w:basedOn w:val="a"/>
    <w:rsid w:val="0045602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56027"/>
    <w:rPr>
      <w:b/>
      <w:bCs/>
    </w:rPr>
  </w:style>
  <w:style w:type="paragraph" w:styleId="a8">
    <w:name w:val="Body Text"/>
    <w:basedOn w:val="a"/>
    <w:link w:val="a9"/>
    <w:uiPriority w:val="99"/>
    <w:unhideWhenUsed/>
    <w:rsid w:val="00456027"/>
    <w:pPr>
      <w:widowControl/>
      <w:spacing w:before="100" w:beforeAutospacing="1" w:after="100" w:afterAutospacing="1"/>
      <w:jc w:val="left"/>
    </w:pPr>
    <w:rPr>
      <w:rFonts w:ascii="宋体" w:eastAsia="宋体" w:hAnsi="宋体" w:cs="宋体"/>
      <w:kern w:val="0"/>
      <w:sz w:val="24"/>
      <w:szCs w:val="24"/>
    </w:rPr>
  </w:style>
  <w:style w:type="character" w:customStyle="1" w:styleId="a9">
    <w:name w:val="正文文本 字符"/>
    <w:basedOn w:val="a0"/>
    <w:link w:val="a8"/>
    <w:uiPriority w:val="99"/>
    <w:rsid w:val="00456027"/>
    <w:rPr>
      <w:rFonts w:ascii="宋体" w:eastAsia="宋体" w:hAnsi="宋体" w:cs="宋体"/>
      <w:kern w:val="0"/>
      <w:sz w:val="24"/>
      <w:szCs w:val="24"/>
    </w:rPr>
  </w:style>
  <w:style w:type="character" w:styleId="aa">
    <w:name w:val="Hyperlink"/>
    <w:basedOn w:val="a0"/>
    <w:uiPriority w:val="99"/>
    <w:semiHidden/>
    <w:unhideWhenUsed/>
    <w:rsid w:val="00456027"/>
    <w:rPr>
      <w:color w:val="0000FF"/>
      <w:u w:val="single"/>
    </w:rPr>
  </w:style>
  <w:style w:type="paragraph" w:styleId="ab">
    <w:name w:val="List Paragraph"/>
    <w:basedOn w:val="a"/>
    <w:uiPriority w:val="1"/>
    <w:qFormat/>
    <w:rsid w:val="00456027"/>
    <w:pPr>
      <w:ind w:firstLineChars="200" w:firstLine="420"/>
    </w:pPr>
  </w:style>
  <w:style w:type="paragraph" w:styleId="ac">
    <w:name w:val="Normal (Web)"/>
    <w:basedOn w:val="a"/>
    <w:uiPriority w:val="99"/>
    <w:unhideWhenUsed/>
    <w:rsid w:val="00FE496B"/>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rsid w:val="00FE496B"/>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ae"/>
    <w:uiPriority w:val="1"/>
    <w:qFormat/>
    <w:rsid w:val="0050200B"/>
    <w:pPr>
      <w:autoSpaceDE w:val="0"/>
      <w:autoSpaceDN w:val="0"/>
      <w:adjustRightInd w:val="0"/>
      <w:spacing w:line="725" w:lineRule="exact"/>
      <w:ind w:left="972"/>
      <w:jc w:val="left"/>
    </w:pPr>
    <w:rPr>
      <w:rFonts w:ascii="方正小标宋简体" w:eastAsia="方正小标宋简体" w:hAnsi="Times New Roman" w:cs="方正小标宋简体"/>
      <w:kern w:val="0"/>
      <w:sz w:val="44"/>
      <w:szCs w:val="44"/>
    </w:rPr>
  </w:style>
  <w:style w:type="character" w:customStyle="1" w:styleId="ae">
    <w:name w:val="标题 字符"/>
    <w:basedOn w:val="a0"/>
    <w:link w:val="ad"/>
    <w:uiPriority w:val="10"/>
    <w:rsid w:val="0050200B"/>
    <w:rPr>
      <w:rFonts w:ascii="方正小标宋简体" w:eastAsia="方正小标宋简体" w:hAnsi="Times New Roman" w:cs="方正小标宋简体"/>
      <w:kern w:val="0"/>
      <w:sz w:val="44"/>
      <w:szCs w:val="44"/>
    </w:rPr>
  </w:style>
  <w:style w:type="paragraph" w:styleId="af">
    <w:name w:val="Plain Text"/>
    <w:aliases w:val="纯文本 Char Char Char Char Char Char Char Char Char Char Char Char Char Char Char Char,纯文本 Char Char Char Char Char Char Char Char Char Char Char Char Char Char Char Char Char Char Char Char Char Char Char Char Char Char"/>
    <w:basedOn w:val="a"/>
    <w:link w:val="11"/>
    <w:rsid w:val="00602523"/>
    <w:rPr>
      <w:rFonts w:ascii="宋体" w:eastAsia="等线" w:hAnsi="Courier New" w:cs="Times New Roman"/>
      <w:szCs w:val="21"/>
    </w:rPr>
  </w:style>
  <w:style w:type="character" w:customStyle="1" w:styleId="af0">
    <w:name w:val="纯文本 字符"/>
    <w:basedOn w:val="a0"/>
    <w:uiPriority w:val="99"/>
    <w:semiHidden/>
    <w:rsid w:val="00602523"/>
    <w:rPr>
      <w:rFonts w:asciiTheme="minorEastAsia" w:hAnsi="Courier New" w:cs="Courier New"/>
    </w:rPr>
  </w:style>
  <w:style w:type="character" w:customStyle="1" w:styleId="11">
    <w:name w:val="纯文本 字符1"/>
    <w:aliases w:val="纯文本 Char Char Char Char Char Char Char Char Char Char Char Char Char Char Char Char 字符,纯文本 Char Char Char Char Char Char Char Char Char Char Char Char Char Char Char Char Char Char Char Char Char Char Char Char Char Char 字符"/>
    <w:link w:val="af"/>
    <w:rsid w:val="00602523"/>
    <w:rPr>
      <w:rFonts w:ascii="宋体" w:eastAsia="等线"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2772">
      <w:bodyDiv w:val="1"/>
      <w:marLeft w:val="0"/>
      <w:marRight w:val="0"/>
      <w:marTop w:val="0"/>
      <w:marBottom w:val="0"/>
      <w:divBdr>
        <w:top w:val="none" w:sz="0" w:space="0" w:color="auto"/>
        <w:left w:val="none" w:sz="0" w:space="0" w:color="auto"/>
        <w:bottom w:val="none" w:sz="0" w:space="0" w:color="auto"/>
        <w:right w:val="none" w:sz="0" w:space="0" w:color="auto"/>
      </w:divBdr>
    </w:div>
    <w:div w:id="305086256">
      <w:bodyDiv w:val="1"/>
      <w:marLeft w:val="0"/>
      <w:marRight w:val="0"/>
      <w:marTop w:val="0"/>
      <w:marBottom w:val="0"/>
      <w:divBdr>
        <w:top w:val="none" w:sz="0" w:space="0" w:color="auto"/>
        <w:left w:val="none" w:sz="0" w:space="0" w:color="auto"/>
        <w:bottom w:val="none" w:sz="0" w:space="0" w:color="auto"/>
        <w:right w:val="none" w:sz="0" w:space="0" w:color="auto"/>
      </w:divBdr>
    </w:div>
    <w:div w:id="339352073">
      <w:bodyDiv w:val="1"/>
      <w:marLeft w:val="0"/>
      <w:marRight w:val="0"/>
      <w:marTop w:val="0"/>
      <w:marBottom w:val="0"/>
      <w:divBdr>
        <w:top w:val="none" w:sz="0" w:space="0" w:color="auto"/>
        <w:left w:val="none" w:sz="0" w:space="0" w:color="auto"/>
        <w:bottom w:val="none" w:sz="0" w:space="0" w:color="auto"/>
        <w:right w:val="none" w:sz="0" w:space="0" w:color="auto"/>
      </w:divBdr>
    </w:div>
    <w:div w:id="448822101">
      <w:bodyDiv w:val="1"/>
      <w:marLeft w:val="0"/>
      <w:marRight w:val="0"/>
      <w:marTop w:val="0"/>
      <w:marBottom w:val="0"/>
      <w:divBdr>
        <w:top w:val="none" w:sz="0" w:space="0" w:color="auto"/>
        <w:left w:val="none" w:sz="0" w:space="0" w:color="auto"/>
        <w:bottom w:val="none" w:sz="0" w:space="0" w:color="auto"/>
        <w:right w:val="none" w:sz="0" w:space="0" w:color="auto"/>
      </w:divBdr>
    </w:div>
    <w:div w:id="603921393">
      <w:bodyDiv w:val="1"/>
      <w:marLeft w:val="0"/>
      <w:marRight w:val="0"/>
      <w:marTop w:val="0"/>
      <w:marBottom w:val="0"/>
      <w:divBdr>
        <w:top w:val="none" w:sz="0" w:space="0" w:color="auto"/>
        <w:left w:val="none" w:sz="0" w:space="0" w:color="auto"/>
        <w:bottom w:val="none" w:sz="0" w:space="0" w:color="auto"/>
        <w:right w:val="none" w:sz="0" w:space="0" w:color="auto"/>
      </w:divBdr>
    </w:div>
    <w:div w:id="671680957">
      <w:bodyDiv w:val="1"/>
      <w:marLeft w:val="0"/>
      <w:marRight w:val="0"/>
      <w:marTop w:val="0"/>
      <w:marBottom w:val="0"/>
      <w:divBdr>
        <w:top w:val="none" w:sz="0" w:space="0" w:color="auto"/>
        <w:left w:val="none" w:sz="0" w:space="0" w:color="auto"/>
        <w:bottom w:val="none" w:sz="0" w:space="0" w:color="auto"/>
        <w:right w:val="none" w:sz="0" w:space="0" w:color="auto"/>
      </w:divBdr>
    </w:div>
    <w:div w:id="886916574">
      <w:bodyDiv w:val="1"/>
      <w:marLeft w:val="0"/>
      <w:marRight w:val="0"/>
      <w:marTop w:val="0"/>
      <w:marBottom w:val="0"/>
      <w:divBdr>
        <w:top w:val="none" w:sz="0" w:space="0" w:color="auto"/>
        <w:left w:val="none" w:sz="0" w:space="0" w:color="auto"/>
        <w:bottom w:val="none" w:sz="0" w:space="0" w:color="auto"/>
        <w:right w:val="none" w:sz="0" w:space="0" w:color="auto"/>
      </w:divBdr>
    </w:div>
    <w:div w:id="893662033">
      <w:bodyDiv w:val="1"/>
      <w:marLeft w:val="0"/>
      <w:marRight w:val="0"/>
      <w:marTop w:val="0"/>
      <w:marBottom w:val="0"/>
      <w:divBdr>
        <w:top w:val="none" w:sz="0" w:space="0" w:color="auto"/>
        <w:left w:val="none" w:sz="0" w:space="0" w:color="auto"/>
        <w:bottom w:val="none" w:sz="0" w:space="0" w:color="auto"/>
        <w:right w:val="none" w:sz="0" w:space="0" w:color="auto"/>
      </w:divBdr>
    </w:div>
    <w:div w:id="901142191">
      <w:bodyDiv w:val="1"/>
      <w:marLeft w:val="0"/>
      <w:marRight w:val="0"/>
      <w:marTop w:val="0"/>
      <w:marBottom w:val="0"/>
      <w:divBdr>
        <w:top w:val="none" w:sz="0" w:space="0" w:color="auto"/>
        <w:left w:val="none" w:sz="0" w:space="0" w:color="auto"/>
        <w:bottom w:val="none" w:sz="0" w:space="0" w:color="auto"/>
        <w:right w:val="none" w:sz="0" w:space="0" w:color="auto"/>
      </w:divBdr>
    </w:div>
    <w:div w:id="1301231750">
      <w:bodyDiv w:val="1"/>
      <w:marLeft w:val="0"/>
      <w:marRight w:val="0"/>
      <w:marTop w:val="0"/>
      <w:marBottom w:val="0"/>
      <w:divBdr>
        <w:top w:val="none" w:sz="0" w:space="0" w:color="auto"/>
        <w:left w:val="none" w:sz="0" w:space="0" w:color="auto"/>
        <w:bottom w:val="none" w:sz="0" w:space="0" w:color="auto"/>
        <w:right w:val="none" w:sz="0" w:space="0" w:color="auto"/>
      </w:divBdr>
    </w:div>
    <w:div w:id="1585526374">
      <w:bodyDiv w:val="1"/>
      <w:marLeft w:val="0"/>
      <w:marRight w:val="0"/>
      <w:marTop w:val="0"/>
      <w:marBottom w:val="0"/>
      <w:divBdr>
        <w:top w:val="none" w:sz="0" w:space="0" w:color="auto"/>
        <w:left w:val="none" w:sz="0" w:space="0" w:color="auto"/>
        <w:bottom w:val="none" w:sz="0" w:space="0" w:color="auto"/>
        <w:right w:val="none" w:sz="0" w:space="0" w:color="auto"/>
      </w:divBdr>
    </w:div>
    <w:div w:id="1816943747">
      <w:bodyDiv w:val="1"/>
      <w:marLeft w:val="0"/>
      <w:marRight w:val="0"/>
      <w:marTop w:val="0"/>
      <w:marBottom w:val="0"/>
      <w:divBdr>
        <w:top w:val="none" w:sz="0" w:space="0" w:color="auto"/>
        <w:left w:val="none" w:sz="0" w:space="0" w:color="auto"/>
        <w:bottom w:val="none" w:sz="0" w:space="0" w:color="auto"/>
        <w:right w:val="none" w:sz="0" w:space="0" w:color="auto"/>
      </w:divBdr>
    </w:div>
    <w:div w:id="2015449888">
      <w:bodyDiv w:val="1"/>
      <w:marLeft w:val="0"/>
      <w:marRight w:val="0"/>
      <w:marTop w:val="0"/>
      <w:marBottom w:val="0"/>
      <w:divBdr>
        <w:top w:val="none" w:sz="0" w:space="0" w:color="auto"/>
        <w:left w:val="none" w:sz="0" w:space="0" w:color="auto"/>
        <w:bottom w:val="none" w:sz="0" w:space="0" w:color="auto"/>
        <w:right w:val="none" w:sz="0" w:space="0" w:color="auto"/>
      </w:divBdr>
    </w:div>
    <w:div w:id="2029213279">
      <w:bodyDiv w:val="1"/>
      <w:marLeft w:val="0"/>
      <w:marRight w:val="0"/>
      <w:marTop w:val="0"/>
      <w:marBottom w:val="0"/>
      <w:divBdr>
        <w:top w:val="none" w:sz="0" w:space="0" w:color="auto"/>
        <w:left w:val="none" w:sz="0" w:space="0" w:color="auto"/>
        <w:bottom w:val="none" w:sz="0" w:space="0" w:color="auto"/>
        <w:right w:val="none" w:sz="0" w:space="0" w:color="auto"/>
      </w:divBdr>
    </w:div>
    <w:div w:id="208510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邓茹</dc:creator>
  <cp:keywords/>
  <dc:description/>
  <cp:lastModifiedBy>邓茹</cp:lastModifiedBy>
  <cp:revision>153</cp:revision>
  <cp:lastPrinted>2025-09-05T00:21:00Z</cp:lastPrinted>
  <dcterms:created xsi:type="dcterms:W3CDTF">2025-09-03T09:29:00Z</dcterms:created>
  <dcterms:modified xsi:type="dcterms:W3CDTF">2025-09-09T03:37:00Z</dcterms:modified>
</cp:coreProperties>
</file>